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AA94B1" w14:textId="148BD869" w:rsidR="002E6658" w:rsidRPr="00A5465F" w:rsidRDefault="00A5465F">
      <w:pPr>
        <w:pStyle w:val="Tekstpodstawowywcity"/>
        <w:pageBreakBefore/>
        <w:tabs>
          <w:tab w:val="left" w:pos="345"/>
        </w:tabs>
        <w:ind w:left="283" w:hanging="283"/>
        <w:jc w:val="center"/>
        <w:rPr>
          <w:lang w:val="en-US"/>
        </w:rPr>
      </w:pPr>
      <w:r w:rsidRPr="00A5465F">
        <w:rPr>
          <w:b/>
          <w:bCs/>
          <w:lang w:val="en-US"/>
        </w:rPr>
        <w:t xml:space="preserve">INTERIM </w:t>
      </w:r>
      <w:r w:rsidR="000E0847">
        <w:rPr>
          <w:b/>
          <w:bCs/>
          <w:lang w:val="en-US"/>
        </w:rPr>
        <w:t>PROJECT</w:t>
      </w:r>
      <w:r w:rsidRPr="00A5465F">
        <w:rPr>
          <w:b/>
          <w:bCs/>
          <w:lang w:val="en-US"/>
        </w:rPr>
        <w:t xml:space="preserve"> </w:t>
      </w:r>
      <w:r w:rsidR="000E0847">
        <w:rPr>
          <w:b/>
          <w:bCs/>
          <w:lang w:val="en-US"/>
        </w:rPr>
        <w:t>CARD</w:t>
      </w:r>
    </w:p>
    <w:p w14:paraId="1D1716BB" w14:textId="77777777" w:rsidR="002E6658" w:rsidRPr="00A5465F" w:rsidRDefault="002E6658">
      <w:pPr>
        <w:pStyle w:val="Tekstpodstawowywcity"/>
        <w:tabs>
          <w:tab w:val="left" w:pos="345"/>
        </w:tabs>
        <w:spacing w:line="360" w:lineRule="auto"/>
        <w:ind w:left="283" w:hanging="283"/>
        <w:rPr>
          <w:lang w:val="en-US"/>
        </w:rPr>
      </w:pPr>
    </w:p>
    <w:p w14:paraId="19CFC1E7" w14:textId="29CD154F" w:rsidR="002E6658" w:rsidRPr="00A5465F" w:rsidRDefault="00A5465F">
      <w:pPr>
        <w:pStyle w:val="Tekstpodstawowywcity"/>
        <w:tabs>
          <w:tab w:val="left" w:pos="345"/>
        </w:tabs>
        <w:spacing w:line="276" w:lineRule="auto"/>
        <w:ind w:firstLine="0"/>
        <w:rPr>
          <w:lang w:val="en-US"/>
        </w:rPr>
      </w:pPr>
      <w:r w:rsidRPr="00A5465F">
        <w:rPr>
          <w:lang w:val="en-US"/>
        </w:rPr>
        <w:t>Type of study</w:t>
      </w:r>
      <w:proofErr w:type="gramStart"/>
      <w:r w:rsidR="002E6658" w:rsidRPr="00A5465F">
        <w:rPr>
          <w:lang w:val="en-US"/>
        </w:rPr>
        <w:t>:</w:t>
      </w:r>
      <w:r w:rsidR="002E6658" w:rsidRPr="00A5465F">
        <w:rPr>
          <w:lang w:val="en-US"/>
        </w:rPr>
        <w:tab/>
      </w:r>
      <w:r w:rsidR="000E0847">
        <w:rPr>
          <w:lang w:val="en-US"/>
        </w:rPr>
        <w:tab/>
      </w:r>
      <w:r w:rsidRPr="00A5465F">
        <w:rPr>
          <w:lang w:val="en-US"/>
        </w:rPr>
        <w:t>Full</w:t>
      </w:r>
      <w:proofErr w:type="gramEnd"/>
      <w:r w:rsidRPr="00A5465F">
        <w:rPr>
          <w:lang w:val="en-US"/>
        </w:rPr>
        <w:t>-time</w:t>
      </w:r>
      <w:r w:rsidR="002E6658" w:rsidRPr="00A5465F">
        <w:rPr>
          <w:lang w:val="en-US"/>
        </w:rPr>
        <w:t xml:space="preserve"> / </w:t>
      </w:r>
      <w:r>
        <w:rPr>
          <w:lang w:val="en-US"/>
        </w:rPr>
        <w:t>Part-time</w:t>
      </w:r>
      <w:r w:rsidR="002E6658" w:rsidRPr="00A5465F">
        <w:rPr>
          <w:lang w:val="en-US"/>
        </w:rPr>
        <w:t xml:space="preserve"> (</w:t>
      </w:r>
      <w:r>
        <w:rPr>
          <w:lang w:val="en-US"/>
        </w:rPr>
        <w:t>extramural)</w:t>
      </w:r>
      <w:r w:rsidR="006D2F9A" w:rsidRPr="00A5465F">
        <w:rPr>
          <w:lang w:val="en-US"/>
        </w:rPr>
        <w:t xml:space="preserve"> </w:t>
      </w:r>
      <w:r w:rsidR="002E6658" w:rsidRPr="00A5465F">
        <w:rPr>
          <w:lang w:val="en-US"/>
        </w:rPr>
        <w:t>*</w:t>
      </w:r>
    </w:p>
    <w:p w14:paraId="524E76B6" w14:textId="77777777" w:rsidR="002E6658" w:rsidRPr="00A5465F" w:rsidRDefault="00A5465F">
      <w:pPr>
        <w:pStyle w:val="Tekstpodstawowywcity"/>
        <w:tabs>
          <w:tab w:val="left" w:pos="345"/>
        </w:tabs>
        <w:spacing w:line="276" w:lineRule="auto"/>
        <w:ind w:firstLine="0"/>
        <w:rPr>
          <w:lang w:val="en-US"/>
        </w:rPr>
      </w:pPr>
      <w:r w:rsidRPr="00A5465F">
        <w:rPr>
          <w:lang w:val="en-US"/>
        </w:rPr>
        <w:t>Degree</w:t>
      </w:r>
      <w:proofErr w:type="gramStart"/>
      <w:r w:rsidR="002E6658" w:rsidRPr="00A5465F">
        <w:rPr>
          <w:lang w:val="en-US"/>
        </w:rPr>
        <w:t>:</w:t>
      </w:r>
      <w:r w:rsidR="002E6658" w:rsidRPr="00A5465F">
        <w:rPr>
          <w:lang w:val="en-US"/>
        </w:rPr>
        <w:tab/>
      </w:r>
      <w:r w:rsidRPr="00A5465F">
        <w:rPr>
          <w:lang w:val="en-US"/>
        </w:rPr>
        <w:tab/>
      </w:r>
      <w:r w:rsidR="002E6658" w:rsidRPr="00A5465F">
        <w:rPr>
          <w:lang w:val="en-US"/>
        </w:rPr>
        <w:t>I</w:t>
      </w:r>
      <w:proofErr w:type="gramEnd"/>
      <w:r w:rsidR="002E6658" w:rsidRPr="00A5465F">
        <w:rPr>
          <w:lang w:val="en-US"/>
        </w:rPr>
        <w:t xml:space="preserve"> (</w:t>
      </w:r>
      <w:proofErr w:type="spellStart"/>
      <w:r w:rsidRPr="00A5465F">
        <w:rPr>
          <w:lang w:val="en-US"/>
        </w:rPr>
        <w:t>Bsc</w:t>
      </w:r>
      <w:proofErr w:type="spellEnd"/>
      <w:r w:rsidRPr="00A5465F">
        <w:rPr>
          <w:lang w:val="en-US"/>
        </w:rPr>
        <w:t>)</w:t>
      </w:r>
      <w:r w:rsidR="002E6658" w:rsidRPr="00A5465F">
        <w:rPr>
          <w:lang w:val="en-US"/>
        </w:rPr>
        <w:t xml:space="preserve"> / II (</w:t>
      </w:r>
      <w:r w:rsidRPr="00A5465F">
        <w:rPr>
          <w:lang w:val="en-US"/>
        </w:rPr>
        <w:t>MSc</w:t>
      </w:r>
      <w:r w:rsidR="002E6658" w:rsidRPr="00A5465F">
        <w:rPr>
          <w:lang w:val="en-US"/>
        </w:rPr>
        <w:t>) *</w:t>
      </w:r>
    </w:p>
    <w:p w14:paraId="272CFC03" w14:textId="77777777" w:rsidR="002E6658" w:rsidRPr="00A5465F" w:rsidRDefault="00A5465F">
      <w:pPr>
        <w:pStyle w:val="Tekstpodstawowywcity"/>
        <w:tabs>
          <w:tab w:val="left" w:pos="345"/>
        </w:tabs>
        <w:spacing w:line="276" w:lineRule="auto"/>
        <w:ind w:firstLine="0"/>
        <w:rPr>
          <w:lang w:val="en-US"/>
        </w:rPr>
      </w:pPr>
      <w:r w:rsidRPr="00A5465F">
        <w:rPr>
          <w:lang w:val="en-US"/>
        </w:rPr>
        <w:t>Field of Study</w:t>
      </w:r>
      <w:r w:rsidR="002E6658" w:rsidRPr="00A5465F">
        <w:rPr>
          <w:lang w:val="en-US"/>
        </w:rPr>
        <w:t xml:space="preserve">: </w:t>
      </w:r>
      <w:r w:rsidR="002E6658" w:rsidRPr="00A5465F">
        <w:rPr>
          <w:lang w:val="en-US"/>
        </w:rPr>
        <w:tab/>
      </w:r>
      <w:r w:rsidRPr="00D636C0">
        <w:rPr>
          <w:lang w:val="en-US"/>
        </w:rPr>
        <w:t>………………………………………………………………………………</w:t>
      </w:r>
    </w:p>
    <w:p w14:paraId="03CCB50B" w14:textId="77777777" w:rsidR="002E6658" w:rsidRPr="00D636C0" w:rsidRDefault="002E6658">
      <w:pPr>
        <w:pStyle w:val="Tekstpodstawowywcity"/>
        <w:tabs>
          <w:tab w:val="left" w:pos="345"/>
        </w:tabs>
        <w:spacing w:line="276" w:lineRule="auto"/>
        <w:ind w:firstLine="0"/>
        <w:rPr>
          <w:lang w:val="en-US"/>
        </w:rPr>
      </w:pPr>
      <w:r w:rsidRPr="00D636C0">
        <w:rPr>
          <w:lang w:val="en-US"/>
        </w:rPr>
        <w:t>Spe</w:t>
      </w:r>
      <w:r w:rsidR="00D636C0" w:rsidRPr="00D636C0">
        <w:rPr>
          <w:lang w:val="en-US"/>
        </w:rPr>
        <w:t>cialization</w:t>
      </w:r>
      <w:r w:rsidRPr="00D636C0">
        <w:rPr>
          <w:lang w:val="en-US"/>
        </w:rPr>
        <w:t xml:space="preserve">: </w:t>
      </w:r>
      <w:r w:rsidRPr="00D636C0">
        <w:rPr>
          <w:lang w:val="en-US"/>
        </w:rPr>
        <w:tab/>
        <w:t>………………………………………………………………………</w:t>
      </w:r>
      <w:r w:rsidR="00D636C0" w:rsidRPr="00D636C0">
        <w:rPr>
          <w:lang w:val="en-US"/>
        </w:rPr>
        <w:t>………</w:t>
      </w:r>
    </w:p>
    <w:p w14:paraId="5F4A1214" w14:textId="77777777" w:rsidR="002E6658" w:rsidRPr="00A5465F" w:rsidRDefault="002E6658">
      <w:pPr>
        <w:pStyle w:val="Tekstpodstawowywcity"/>
        <w:tabs>
          <w:tab w:val="left" w:pos="345"/>
        </w:tabs>
        <w:spacing w:line="276" w:lineRule="auto"/>
        <w:ind w:firstLine="0"/>
        <w:rPr>
          <w:lang w:val="en-US"/>
        </w:rPr>
      </w:pPr>
      <w:r w:rsidRPr="00D636C0">
        <w:rPr>
          <w:lang w:val="en-US"/>
        </w:rPr>
        <w:t xml:space="preserve">Student: </w:t>
      </w:r>
      <w:r w:rsidRPr="00D636C0">
        <w:rPr>
          <w:lang w:val="en-US"/>
        </w:rPr>
        <w:tab/>
      </w:r>
      <w:r w:rsidRPr="00D636C0">
        <w:rPr>
          <w:lang w:val="en-US"/>
        </w:rPr>
        <w:tab/>
        <w:t>……………………………………….</w:t>
      </w:r>
      <w:r w:rsidRPr="00D636C0">
        <w:rPr>
          <w:lang w:val="en-US"/>
        </w:rPr>
        <w:tab/>
      </w:r>
      <w:r w:rsidR="00A5465F" w:rsidRPr="00A5465F">
        <w:rPr>
          <w:sz w:val="22"/>
          <w:szCs w:val="22"/>
          <w:lang w:val="en-US"/>
        </w:rPr>
        <w:t>ID Number</w:t>
      </w:r>
      <w:r w:rsidRPr="00A5465F">
        <w:rPr>
          <w:sz w:val="22"/>
          <w:szCs w:val="22"/>
          <w:lang w:val="en-US"/>
        </w:rPr>
        <w:t>:</w:t>
      </w:r>
      <w:r w:rsidRPr="00A5465F">
        <w:rPr>
          <w:sz w:val="22"/>
          <w:szCs w:val="22"/>
          <w:lang w:val="en-US"/>
        </w:rPr>
        <w:tab/>
        <w:t xml:space="preserve"> …………………</w:t>
      </w:r>
    </w:p>
    <w:p w14:paraId="37A4741D" w14:textId="197382D2" w:rsidR="002E6658" w:rsidRPr="000E0847" w:rsidRDefault="00A5465F">
      <w:pPr>
        <w:pStyle w:val="Tekstpodstawowywcity"/>
        <w:tabs>
          <w:tab w:val="left" w:pos="345"/>
        </w:tabs>
        <w:spacing w:line="276" w:lineRule="auto"/>
        <w:ind w:firstLine="0"/>
        <w:rPr>
          <w:lang w:val="en-US"/>
        </w:rPr>
      </w:pPr>
      <w:r w:rsidRPr="000E0847">
        <w:rPr>
          <w:lang w:val="en-US"/>
        </w:rPr>
        <w:t>Supervisor</w:t>
      </w:r>
      <w:r w:rsidR="002E6658" w:rsidRPr="000E0847">
        <w:rPr>
          <w:lang w:val="en-US"/>
        </w:rPr>
        <w:t>:</w:t>
      </w:r>
      <w:r w:rsidRPr="000E0847">
        <w:rPr>
          <w:lang w:val="en-US"/>
        </w:rPr>
        <w:tab/>
      </w:r>
      <w:r w:rsidR="000E0847">
        <w:rPr>
          <w:lang w:val="en-US"/>
        </w:rPr>
        <w:tab/>
      </w:r>
      <w:r w:rsidR="002E6658" w:rsidRPr="000E0847">
        <w:rPr>
          <w:lang w:val="en-US"/>
        </w:rPr>
        <w:t>………………………………………</w:t>
      </w:r>
      <w:r w:rsidR="000E0847">
        <w:rPr>
          <w:lang w:val="en-US"/>
        </w:rPr>
        <w:t>.  Division of Faculty: …………….</w:t>
      </w:r>
      <w:r w:rsidR="002E6658" w:rsidRPr="000E0847">
        <w:rPr>
          <w:lang w:val="en-US"/>
        </w:rPr>
        <w:tab/>
      </w:r>
      <w:r w:rsidR="000E0847">
        <w:rPr>
          <w:lang w:val="en-US"/>
        </w:rPr>
        <w:t>...</w:t>
      </w:r>
    </w:p>
    <w:p w14:paraId="3B075720" w14:textId="77777777" w:rsidR="002E6658" w:rsidRPr="00A5465F" w:rsidRDefault="002E6658">
      <w:pPr>
        <w:pStyle w:val="Tekstpodstawowywcity"/>
        <w:tabs>
          <w:tab w:val="left" w:pos="345"/>
        </w:tabs>
        <w:spacing w:line="276" w:lineRule="auto"/>
        <w:ind w:firstLine="0"/>
        <w:rPr>
          <w:lang w:val="en-US"/>
        </w:rPr>
      </w:pPr>
    </w:p>
    <w:p w14:paraId="23A63141" w14:textId="55B8D187" w:rsidR="002E6658" w:rsidRPr="00D636C0" w:rsidRDefault="002E6658">
      <w:pPr>
        <w:pStyle w:val="Tekstpodstawowywcity"/>
        <w:tabs>
          <w:tab w:val="left" w:pos="345"/>
        </w:tabs>
        <w:spacing w:line="276" w:lineRule="auto"/>
        <w:ind w:firstLine="0"/>
        <w:rPr>
          <w:lang w:val="en-US"/>
        </w:rPr>
      </w:pPr>
      <w:r w:rsidRPr="00D636C0">
        <w:rPr>
          <w:lang w:val="en-US"/>
        </w:rPr>
        <w:t>T</w:t>
      </w:r>
      <w:r w:rsidR="00D636C0" w:rsidRPr="00D636C0">
        <w:rPr>
          <w:lang w:val="en-US"/>
        </w:rPr>
        <w:t xml:space="preserve">opic of the interim </w:t>
      </w:r>
      <w:r w:rsidR="000E0847">
        <w:rPr>
          <w:lang w:val="en-US"/>
        </w:rPr>
        <w:t>project</w:t>
      </w:r>
      <w:r w:rsidR="001774B1">
        <w:rPr>
          <w:lang w:val="en-US"/>
        </w:rPr>
        <w:t xml:space="preserve"> </w:t>
      </w:r>
      <w:r w:rsidRPr="00D636C0">
        <w:rPr>
          <w:lang w:val="en-US"/>
        </w:rPr>
        <w:t>(</w:t>
      </w:r>
      <w:r w:rsidR="00D636C0" w:rsidRPr="00D636C0">
        <w:rPr>
          <w:lang w:val="en-US"/>
        </w:rPr>
        <w:t>new</w:t>
      </w:r>
      <w:r w:rsidRPr="00D636C0">
        <w:rPr>
          <w:lang w:val="en-US"/>
        </w:rPr>
        <w:t xml:space="preserve"> / </w:t>
      </w:r>
      <w:r w:rsidR="00D636C0" w:rsidRPr="00D636C0">
        <w:rPr>
          <w:lang w:val="en-US"/>
        </w:rPr>
        <w:t>revised</w:t>
      </w:r>
      <w:r w:rsidRPr="00D636C0">
        <w:rPr>
          <w:lang w:val="en-US"/>
        </w:rPr>
        <w:t>*): …………………………………………………</w:t>
      </w:r>
      <w:r w:rsidR="001774B1">
        <w:rPr>
          <w:lang w:val="en-US"/>
        </w:rPr>
        <w:t>…….</w:t>
      </w:r>
    </w:p>
    <w:p w14:paraId="39BC6128" w14:textId="77777777" w:rsidR="00D636C0" w:rsidRPr="00D636C0" w:rsidRDefault="002E6658">
      <w:pPr>
        <w:pStyle w:val="Tekstpodstawowywcity"/>
        <w:tabs>
          <w:tab w:val="left" w:pos="345"/>
        </w:tabs>
        <w:spacing w:line="276" w:lineRule="auto"/>
        <w:ind w:firstLine="0"/>
        <w:rPr>
          <w:lang w:val="en-US"/>
        </w:rPr>
      </w:pPr>
      <w:r w:rsidRPr="00D636C0">
        <w:rPr>
          <w:lang w:val="en-US"/>
        </w:rPr>
        <w:t>………………………………………………………………………………………………………</w:t>
      </w:r>
    </w:p>
    <w:p w14:paraId="0AE80D82" w14:textId="0D06BC91" w:rsidR="002E6658" w:rsidRPr="00D636C0" w:rsidRDefault="000E0847" w:rsidP="00263CE9">
      <w:pPr>
        <w:pStyle w:val="Tekstpodstawowywcity"/>
        <w:tabs>
          <w:tab w:val="left" w:pos="345"/>
        </w:tabs>
        <w:spacing w:line="288" w:lineRule="auto"/>
        <w:ind w:firstLine="0"/>
        <w:jc w:val="left"/>
        <w:rPr>
          <w:lang w:val="en-US"/>
        </w:rPr>
      </w:pPr>
      <w:r w:rsidRPr="000E0847">
        <w:rPr>
          <w:lang w:val="en-US"/>
        </w:rPr>
        <w:t>A brief description of the purpose of the interim project</w:t>
      </w:r>
      <w:r w:rsidR="00D636C0">
        <w:rPr>
          <w:lang w:val="en-US"/>
        </w:rPr>
        <w:t>:</w:t>
      </w:r>
      <w:r w:rsidR="001774B1">
        <w:rPr>
          <w:lang w:val="en-US"/>
        </w:rPr>
        <w:t xml:space="preserve"> ………………………</w:t>
      </w:r>
      <w:r>
        <w:rPr>
          <w:lang w:val="en-US"/>
        </w:rPr>
        <w:t>………………….</w:t>
      </w:r>
      <w:r w:rsidR="00D636C0">
        <w:rPr>
          <w:lang w:val="en-US"/>
        </w:rPr>
        <w:t xml:space="preserve">  </w:t>
      </w:r>
      <w:r w:rsidR="001774B1">
        <w:rPr>
          <w:lang w:val="en-US"/>
        </w:rPr>
        <w:t>………………………….</w:t>
      </w:r>
      <w:r w:rsidR="002E6658" w:rsidRPr="00D636C0">
        <w:rPr>
          <w:lang w:val="en-US"/>
        </w:rPr>
        <w:t>…………………………………………………………………………...</w:t>
      </w:r>
    </w:p>
    <w:p w14:paraId="035ADCC4" w14:textId="77777777" w:rsidR="002E6658" w:rsidRDefault="002E6658" w:rsidP="00263CE9">
      <w:pPr>
        <w:pStyle w:val="Tekstpodstawowywcity"/>
        <w:tabs>
          <w:tab w:val="left" w:pos="345"/>
        </w:tabs>
        <w:spacing w:line="288" w:lineRule="auto"/>
        <w:ind w:firstLine="0"/>
      </w:pPr>
      <w:r>
        <w:t>………………………………………………………………………………………………………</w:t>
      </w:r>
    </w:p>
    <w:p w14:paraId="4FD408F2" w14:textId="77777777" w:rsidR="002E6658" w:rsidRDefault="002E6658" w:rsidP="00263CE9">
      <w:pPr>
        <w:pStyle w:val="Tekstpodstawowywcity"/>
        <w:tabs>
          <w:tab w:val="left" w:pos="345"/>
        </w:tabs>
        <w:spacing w:line="288" w:lineRule="auto"/>
        <w:ind w:firstLine="0"/>
      </w:pPr>
      <w:r>
        <w:t>………………………………………………………………………………………………………</w:t>
      </w:r>
    </w:p>
    <w:p w14:paraId="1467F92B" w14:textId="77777777" w:rsidR="002E6658" w:rsidRDefault="002E6658" w:rsidP="00263CE9">
      <w:pPr>
        <w:pStyle w:val="Tekstpodstawowywcity"/>
        <w:tabs>
          <w:tab w:val="left" w:pos="345"/>
        </w:tabs>
        <w:spacing w:line="288" w:lineRule="auto"/>
        <w:ind w:firstLine="0"/>
      </w:pPr>
      <w:r>
        <w:t>………………………………………………………………………………………………………</w:t>
      </w:r>
    </w:p>
    <w:p w14:paraId="73CEA482" w14:textId="77777777" w:rsidR="002E6658" w:rsidRDefault="002E6658">
      <w:pPr>
        <w:pStyle w:val="Tekstpodstawowywcity"/>
        <w:tabs>
          <w:tab w:val="left" w:pos="345"/>
        </w:tabs>
        <w:spacing w:line="276" w:lineRule="auto"/>
        <w:ind w:firstLine="0"/>
      </w:pPr>
    </w:p>
    <w:p w14:paraId="598A10C7" w14:textId="77777777" w:rsidR="002E6658" w:rsidRPr="00D636C0" w:rsidRDefault="002E6658">
      <w:pPr>
        <w:pStyle w:val="Tekstpodstawowywcity"/>
        <w:tabs>
          <w:tab w:val="left" w:pos="345"/>
        </w:tabs>
        <w:spacing w:line="360" w:lineRule="auto"/>
        <w:ind w:firstLine="0"/>
        <w:rPr>
          <w:lang w:val="en-US"/>
        </w:rPr>
      </w:pPr>
      <w:r w:rsidRPr="00D636C0">
        <w:rPr>
          <w:lang w:val="en-US"/>
        </w:rPr>
        <w:t>Dat</w:t>
      </w:r>
      <w:r w:rsidR="00D636C0" w:rsidRPr="00D636C0">
        <w:rPr>
          <w:lang w:val="en-US"/>
        </w:rPr>
        <w:t>e of issue</w:t>
      </w:r>
      <w:r w:rsidRPr="00D636C0">
        <w:rPr>
          <w:lang w:val="en-US"/>
        </w:rPr>
        <w:t>:  ………………………………………….</w:t>
      </w:r>
    </w:p>
    <w:p w14:paraId="20B27E62" w14:textId="77777777" w:rsidR="002E6658" w:rsidRPr="00D636C0" w:rsidRDefault="002E6658">
      <w:pPr>
        <w:pStyle w:val="Tekstpodstawowywcity"/>
        <w:tabs>
          <w:tab w:val="left" w:pos="345"/>
        </w:tabs>
        <w:spacing w:line="360" w:lineRule="auto"/>
        <w:ind w:firstLine="0"/>
        <w:rPr>
          <w:lang w:val="en-US"/>
        </w:rPr>
      </w:pPr>
      <w:r w:rsidRPr="00D636C0">
        <w:rPr>
          <w:lang w:val="en-US"/>
        </w:rPr>
        <w:t>Dat</w:t>
      </w:r>
      <w:r w:rsidR="00D636C0" w:rsidRPr="00D636C0">
        <w:rPr>
          <w:lang w:val="en-US"/>
        </w:rPr>
        <w:t>e of submission</w:t>
      </w:r>
      <w:r w:rsidRPr="00D636C0">
        <w:rPr>
          <w:lang w:val="en-US"/>
        </w:rPr>
        <w:t>**: ….………………………………………</w:t>
      </w:r>
    </w:p>
    <w:p w14:paraId="7AA73224" w14:textId="77777777" w:rsidR="002E6658" w:rsidRPr="000E0847" w:rsidRDefault="00D636C0">
      <w:pPr>
        <w:pStyle w:val="Tekstpodstawowywcity"/>
        <w:tabs>
          <w:tab w:val="left" w:pos="345"/>
        </w:tabs>
        <w:spacing w:line="360" w:lineRule="auto"/>
        <w:ind w:firstLine="0"/>
        <w:rPr>
          <w:lang w:val="en-US"/>
        </w:rPr>
      </w:pPr>
      <w:r w:rsidRPr="00D636C0">
        <w:rPr>
          <w:lang w:val="en-US"/>
        </w:rPr>
        <w:t xml:space="preserve">Signature of the </w:t>
      </w:r>
      <w:r>
        <w:rPr>
          <w:lang w:val="en-US"/>
        </w:rPr>
        <w:t>student</w:t>
      </w:r>
      <w:r w:rsidR="002E6658" w:rsidRPr="000E0847">
        <w:rPr>
          <w:lang w:val="en-US"/>
        </w:rPr>
        <w:t>:  …………………………………</w:t>
      </w:r>
      <w:r w:rsidR="006D2F9A" w:rsidRPr="000E0847">
        <w:rPr>
          <w:lang w:val="en-US"/>
        </w:rPr>
        <w:t>.</w:t>
      </w:r>
      <w:r w:rsidR="002E6658" w:rsidRPr="000E0847">
        <w:rPr>
          <w:lang w:val="en-US"/>
        </w:rPr>
        <w:t>…….</w:t>
      </w:r>
    </w:p>
    <w:p w14:paraId="7B3B8649" w14:textId="4542A76B" w:rsidR="002E6658" w:rsidRPr="000E0847" w:rsidRDefault="00D636C0">
      <w:pPr>
        <w:pStyle w:val="Tekstpodstawowywcity"/>
        <w:tabs>
          <w:tab w:val="left" w:pos="345"/>
        </w:tabs>
        <w:spacing w:line="360" w:lineRule="auto"/>
        <w:ind w:firstLine="0"/>
        <w:rPr>
          <w:lang w:val="en-US"/>
        </w:rPr>
      </w:pPr>
      <w:r w:rsidRPr="00D636C0">
        <w:rPr>
          <w:lang w:val="en-US"/>
        </w:rPr>
        <w:t xml:space="preserve">Signature of the </w:t>
      </w:r>
      <w:r w:rsidR="000E0847">
        <w:rPr>
          <w:lang w:val="en-US"/>
        </w:rPr>
        <w:t>supervisor</w:t>
      </w:r>
      <w:r w:rsidR="002E6658" w:rsidRPr="000E0847">
        <w:rPr>
          <w:lang w:val="en-US"/>
        </w:rPr>
        <w:t>:  ………………………………</w:t>
      </w:r>
      <w:r w:rsidR="006D2F9A" w:rsidRPr="000E0847">
        <w:rPr>
          <w:lang w:val="en-US"/>
        </w:rPr>
        <w:t>.</w:t>
      </w:r>
      <w:r w:rsidR="002E6658" w:rsidRPr="000E0847">
        <w:rPr>
          <w:lang w:val="en-US"/>
        </w:rPr>
        <w:t>……</w:t>
      </w:r>
    </w:p>
    <w:p w14:paraId="359B9E6C" w14:textId="77777777" w:rsidR="002E6658" w:rsidRPr="000E0847" w:rsidRDefault="002E6658">
      <w:pPr>
        <w:pStyle w:val="Tekstpodstawowywcity"/>
        <w:tabs>
          <w:tab w:val="left" w:pos="345"/>
        </w:tabs>
        <w:spacing w:line="360" w:lineRule="auto"/>
        <w:ind w:firstLine="0"/>
        <w:rPr>
          <w:lang w:val="en-US"/>
        </w:rPr>
      </w:pPr>
    </w:p>
    <w:p w14:paraId="2E197179" w14:textId="77777777" w:rsidR="002E6658" w:rsidRPr="00D636C0" w:rsidRDefault="00D636C0">
      <w:pPr>
        <w:pStyle w:val="Tekstpodstawowywcity"/>
        <w:tabs>
          <w:tab w:val="left" w:pos="345"/>
        </w:tabs>
        <w:spacing w:line="360" w:lineRule="auto"/>
        <w:ind w:firstLine="0"/>
        <w:rPr>
          <w:lang w:val="en-US"/>
        </w:rPr>
      </w:pPr>
      <w:r w:rsidRPr="00D636C0">
        <w:rPr>
          <w:lang w:val="en-US"/>
        </w:rPr>
        <w:t xml:space="preserve">INFORMATION ON OBTAINING </w:t>
      </w:r>
      <w:r>
        <w:rPr>
          <w:lang w:val="en-US"/>
        </w:rPr>
        <w:t>THE CREDIT</w:t>
      </w:r>
    </w:p>
    <w:p w14:paraId="2122F970" w14:textId="157833AB" w:rsidR="002E6658" w:rsidRPr="00D636C0" w:rsidRDefault="002E6658">
      <w:pPr>
        <w:pStyle w:val="Tekstpodstawowywcity"/>
        <w:tabs>
          <w:tab w:val="left" w:pos="345"/>
        </w:tabs>
        <w:spacing w:line="360" w:lineRule="auto"/>
        <w:ind w:firstLine="0"/>
        <w:rPr>
          <w:lang w:val="en-US"/>
        </w:rPr>
      </w:pPr>
      <w:r w:rsidRPr="00D636C0">
        <w:rPr>
          <w:lang w:val="en-US"/>
        </w:rPr>
        <w:t>Dat</w:t>
      </w:r>
      <w:r w:rsidR="00D636C0">
        <w:rPr>
          <w:lang w:val="en-US"/>
        </w:rPr>
        <w:t>e of obtaining the credit</w:t>
      </w:r>
      <w:r w:rsidRPr="00D636C0">
        <w:rPr>
          <w:lang w:val="en-US"/>
        </w:rPr>
        <w:t xml:space="preserve">: </w:t>
      </w:r>
      <w:r w:rsidR="000E0847">
        <w:rPr>
          <w:lang w:val="en-US"/>
        </w:rPr>
        <w:tab/>
      </w:r>
      <w:r w:rsidRPr="00D636C0">
        <w:rPr>
          <w:lang w:val="en-US"/>
        </w:rPr>
        <w:t>………………………………</w:t>
      </w:r>
    </w:p>
    <w:p w14:paraId="55C8064B" w14:textId="35B99B56" w:rsidR="002E6658" w:rsidRPr="00D636C0" w:rsidRDefault="000E0847">
      <w:pPr>
        <w:pStyle w:val="Tekstpodstawowywcity"/>
        <w:tabs>
          <w:tab w:val="left" w:pos="345"/>
        </w:tabs>
        <w:spacing w:line="360" w:lineRule="auto"/>
        <w:ind w:firstLine="0"/>
        <w:rPr>
          <w:lang w:val="en-US"/>
        </w:rPr>
      </w:pPr>
      <w:r>
        <w:rPr>
          <w:lang w:val="en-US"/>
        </w:rPr>
        <w:t>Interim project</w:t>
      </w:r>
      <w:r w:rsidR="00D636C0" w:rsidRPr="00D636C0">
        <w:rPr>
          <w:lang w:val="en-US"/>
        </w:rPr>
        <w:t xml:space="preserve"> grade</w:t>
      </w:r>
      <w:r w:rsidR="002E6658" w:rsidRPr="00D636C0">
        <w:rPr>
          <w:lang w:val="en-US"/>
        </w:rPr>
        <w:t xml:space="preserve">:   </w:t>
      </w:r>
      <w:r>
        <w:rPr>
          <w:lang w:val="en-US"/>
        </w:rPr>
        <w:tab/>
      </w:r>
      <w:r w:rsidR="002E6658" w:rsidRPr="00D636C0">
        <w:rPr>
          <w:lang w:val="en-US"/>
        </w:rPr>
        <w:t>…………………</w:t>
      </w:r>
    </w:p>
    <w:p w14:paraId="75A64575" w14:textId="29DECBE3" w:rsidR="002E6658" w:rsidRPr="00D636C0" w:rsidRDefault="00D636C0">
      <w:pPr>
        <w:pStyle w:val="Tekstpodstawowywcity"/>
        <w:tabs>
          <w:tab w:val="left" w:pos="345"/>
        </w:tabs>
        <w:spacing w:line="360" w:lineRule="auto"/>
        <w:ind w:firstLine="0"/>
        <w:rPr>
          <w:lang w:val="en-US"/>
        </w:rPr>
      </w:pPr>
      <w:r w:rsidRPr="00D636C0">
        <w:rPr>
          <w:lang w:val="en-US"/>
        </w:rPr>
        <w:t xml:space="preserve">Signature of the </w:t>
      </w:r>
      <w:r w:rsidR="000E0847">
        <w:rPr>
          <w:lang w:val="en-US"/>
        </w:rPr>
        <w:t>supervisor</w:t>
      </w:r>
      <w:r w:rsidR="002E6658" w:rsidRPr="00D636C0">
        <w:rPr>
          <w:lang w:val="en-US"/>
        </w:rPr>
        <w:t>:   ………………………………</w:t>
      </w:r>
    </w:p>
    <w:p w14:paraId="172C1AAE" w14:textId="77777777" w:rsidR="006D2F9A" w:rsidRPr="00D636C0" w:rsidRDefault="006D2F9A">
      <w:pPr>
        <w:pStyle w:val="Tekstpodstawowywcity"/>
        <w:tabs>
          <w:tab w:val="left" w:pos="345"/>
        </w:tabs>
        <w:ind w:firstLine="0"/>
        <w:jc w:val="left"/>
        <w:rPr>
          <w:lang w:val="en-US"/>
        </w:rPr>
      </w:pPr>
    </w:p>
    <w:p w14:paraId="120835EB" w14:textId="77777777" w:rsidR="002E6658" w:rsidRPr="00D636C0" w:rsidRDefault="002E6658">
      <w:pPr>
        <w:pStyle w:val="Tekstpodstawowywcity"/>
        <w:tabs>
          <w:tab w:val="left" w:pos="345"/>
        </w:tabs>
        <w:ind w:firstLine="0"/>
        <w:jc w:val="left"/>
        <w:rPr>
          <w:lang w:val="en-US"/>
        </w:rPr>
      </w:pPr>
      <w:r w:rsidRPr="00D636C0">
        <w:rPr>
          <w:sz w:val="20"/>
          <w:lang w:val="en-US"/>
        </w:rPr>
        <w:t>__________</w:t>
      </w:r>
      <w:r w:rsidRPr="00D636C0">
        <w:rPr>
          <w:sz w:val="20"/>
          <w:lang w:val="en-US"/>
        </w:rPr>
        <w:br/>
        <w:t xml:space="preserve">* </w:t>
      </w:r>
      <w:r w:rsidR="00D636C0" w:rsidRPr="00D636C0">
        <w:rPr>
          <w:sz w:val="20"/>
          <w:lang w:val="en-US"/>
        </w:rPr>
        <w:t>delete as appropriate</w:t>
      </w:r>
      <w:r w:rsidRPr="00D636C0">
        <w:rPr>
          <w:sz w:val="20"/>
          <w:lang w:val="en-US"/>
        </w:rPr>
        <w:t>,</w:t>
      </w:r>
      <w:r w:rsidRPr="00D636C0">
        <w:rPr>
          <w:sz w:val="20"/>
          <w:lang w:val="en-US"/>
        </w:rPr>
        <w:br/>
        <w:t xml:space="preserve">** </w:t>
      </w:r>
      <w:r w:rsidR="00D636C0" w:rsidRPr="00D636C0">
        <w:rPr>
          <w:sz w:val="20"/>
          <w:lang w:val="en-US"/>
        </w:rPr>
        <w:t>write the date in the w</w:t>
      </w:r>
      <w:r w:rsidR="00D636C0">
        <w:rPr>
          <w:sz w:val="20"/>
          <w:lang w:val="en-US"/>
        </w:rPr>
        <w:t xml:space="preserve">eek before the end of classes in the semester </w:t>
      </w:r>
    </w:p>
    <w:sectPr w:rsidR="002E6658" w:rsidRPr="00D636C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947" w:right="1274" w:bottom="1077" w:left="851" w:header="850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1F11C" w14:textId="77777777" w:rsidR="00A0760F" w:rsidRDefault="00A0760F">
      <w:pPr>
        <w:spacing w:after="0" w:line="240" w:lineRule="auto"/>
      </w:pPr>
      <w:r>
        <w:separator/>
      </w:r>
    </w:p>
  </w:endnote>
  <w:endnote w:type="continuationSeparator" w:id="0">
    <w:p w14:paraId="71F4710A" w14:textId="77777777" w:rsidR="00A0760F" w:rsidRDefault="00A07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Radikal WUT">
    <w:altName w:val="Courier New"/>
    <w:charset w:val="00"/>
    <w:family w:val="modern"/>
    <w:notTrueType/>
    <w:pitch w:val="variable"/>
    <w:sig w:usb0="00000001" w:usb1="00000000" w:usb2="00000000" w:usb3="00000000" w:csb0="00000093" w:csb1="00000000"/>
  </w:font>
  <w:font w:name="Adagio_Slab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15A8" w14:textId="13691CE5" w:rsidR="002E6658" w:rsidRDefault="00F84BD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383F4D" wp14:editId="4447D953">
              <wp:simplePos x="0" y="0"/>
              <wp:positionH relativeFrom="page">
                <wp:posOffset>6026785</wp:posOffset>
              </wp:positionH>
              <wp:positionV relativeFrom="page">
                <wp:posOffset>9483725</wp:posOffset>
              </wp:positionV>
              <wp:extent cx="1409700" cy="1019810"/>
              <wp:effectExtent l="0" t="0" r="2540" b="2540"/>
              <wp:wrapSquare wrapText="bothSides"/>
              <wp:docPr id="95992267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1019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B2B9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4.55pt;margin-top:746.75pt;width:111pt;height:80.3pt;z-index:-2516587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" filled="f" stroked="f" strokecolor="#3465a4">
              <v:stroke joinstyle="round"/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58752" behindDoc="1" locked="0" layoutInCell="1" allowOverlap="1" wp14:anchorId="51E14D8E" wp14:editId="1664FC24">
              <wp:simplePos x="0" y="0"/>
              <wp:positionH relativeFrom="page">
                <wp:posOffset>6026785</wp:posOffset>
              </wp:positionH>
              <wp:positionV relativeFrom="page">
                <wp:posOffset>9483725</wp:posOffset>
              </wp:positionV>
              <wp:extent cx="1406525" cy="1016635"/>
              <wp:effectExtent l="0" t="0" r="0" b="0"/>
              <wp:wrapNone/>
              <wp:docPr id="8616214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6525" cy="1016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691F98" w14:textId="77777777" w:rsidR="002E6658" w:rsidRDefault="001774B1">
                          <w:pPr>
                            <w:pStyle w:val="Zawartoramki"/>
                            <w:spacing w:after="0" w:line="240" w:lineRule="auto"/>
                          </w:pPr>
                          <w:proofErr w:type="spellStart"/>
                          <w:r>
                            <w:rPr>
                              <w:rFonts w:ascii="Radikal WUT" w:hAnsi="Radikal WUT" w:cs="Radikal WUT"/>
                              <w:color w:val="3C3C46"/>
                              <w:sz w:val="24"/>
                              <w:szCs w:val="24"/>
                            </w:rPr>
                            <w:t>Warsaw</w:t>
                          </w:r>
                          <w:proofErr w:type="spellEnd"/>
                          <w:r>
                            <w:rPr>
                              <w:rFonts w:ascii="Radikal WUT" w:hAnsi="Radikal WUT" w:cs="Radikal WUT"/>
                              <w:color w:val="3C3C46"/>
                              <w:sz w:val="24"/>
                              <w:szCs w:val="24"/>
                            </w:rPr>
                            <w:t xml:space="preserve"> University of Technology</w:t>
                          </w:r>
                        </w:p>
                        <w:p w14:paraId="1AEDF059" w14:textId="77777777" w:rsidR="002E6658" w:rsidRDefault="002E6658">
                          <w:pPr>
                            <w:pStyle w:val="Zawartoramki"/>
                            <w:spacing w:after="0" w:line="240" w:lineRule="auto"/>
                            <w:rPr>
                              <w:rFonts w:ascii="Adagio_Slab" w:hAnsi="Adagio_Slab" w:cs="Adagio_Slab"/>
                              <w:color w:val="3C3C46"/>
                              <w:sz w:val="16"/>
                              <w:szCs w:val="16"/>
                            </w:rPr>
                          </w:pPr>
                        </w:p>
                        <w:p w14:paraId="352A4FEA" w14:textId="77777777" w:rsidR="002E6658" w:rsidRDefault="002E6658">
                          <w:pPr>
                            <w:pStyle w:val="Zawartoramki"/>
                            <w:spacing w:after="0" w:line="288" w:lineRule="auto"/>
                          </w:pPr>
                          <w:r>
                            <w:rPr>
                              <w:rFonts w:ascii="Adagio_Slab" w:hAnsi="Adagio_Slab" w:cs="Adagio_Slab"/>
                              <w:color w:val="3C3C46"/>
                              <w:sz w:val="16"/>
                              <w:szCs w:val="16"/>
                            </w:rPr>
                            <w:t>ul. Narbutta 84</w:t>
                          </w:r>
                        </w:p>
                        <w:p w14:paraId="334885B9" w14:textId="77777777" w:rsidR="002E6658" w:rsidRDefault="002E6658">
                          <w:pPr>
                            <w:pStyle w:val="Zawartoramki"/>
                            <w:spacing w:after="0" w:line="288" w:lineRule="auto"/>
                          </w:pPr>
                          <w:r>
                            <w:rPr>
                              <w:rFonts w:ascii="Adagio_Slab" w:hAnsi="Adagio_Slab" w:cs="Adagio_Slab"/>
                              <w:color w:val="3C3C46"/>
                              <w:sz w:val="16"/>
                              <w:szCs w:val="16"/>
                            </w:rPr>
                            <w:t xml:space="preserve">02-524 </w:t>
                          </w:r>
                          <w:proofErr w:type="spellStart"/>
                          <w:r>
                            <w:rPr>
                              <w:rFonts w:ascii="Adagio_Slab" w:hAnsi="Adagio_Slab" w:cs="Adagio_Slab"/>
                              <w:color w:val="3C3C46"/>
                              <w:sz w:val="16"/>
                              <w:szCs w:val="16"/>
                            </w:rPr>
                            <w:t>War</w:t>
                          </w:r>
                          <w:r w:rsidR="001774B1">
                            <w:rPr>
                              <w:rFonts w:ascii="Adagio_Slab" w:hAnsi="Adagio_Slab" w:cs="Adagio_Slab"/>
                              <w:color w:val="3C3C46"/>
                              <w:sz w:val="16"/>
                              <w:szCs w:val="16"/>
                            </w:rPr>
                            <w:t>saw</w:t>
                          </w:r>
                          <w:proofErr w:type="spellEnd"/>
                        </w:p>
                        <w:p w14:paraId="003EC927" w14:textId="77777777" w:rsidR="002E6658" w:rsidRDefault="002E6658">
                          <w:pPr>
                            <w:pStyle w:val="Zawartoramki"/>
                            <w:spacing w:after="0" w:line="288" w:lineRule="auto"/>
                          </w:pPr>
                          <w:r>
                            <w:rPr>
                              <w:rFonts w:ascii="Adagio_Slab" w:hAnsi="Adagio_Slab" w:cs="Adagio_Slab"/>
                              <w:color w:val="3C3C46"/>
                              <w:sz w:val="16"/>
                              <w:szCs w:val="16"/>
                            </w:rPr>
                            <w:t>www.simr.pw.edu.pl</w:t>
                          </w:r>
                        </w:p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E14D8E" id="Text Box 1" o:spid="_x0000_s1026" type="#_x0000_t202" style="position:absolute;margin-left:474.55pt;margin-top:746.75pt;width:110.75pt;height:80.05pt;z-index:-251657728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" stroked="f">
              <v:textbox inset="7.45pt,3.85pt,7.45pt,3.85pt">
                <w:txbxContent>
                  <w:p w14:paraId="4B691F98" w14:textId="77777777" w:rsidR="002E6658" w:rsidRDefault="001774B1">
                    <w:pPr>
                      <w:pStyle w:val="Zawartoramki"/>
                      <w:spacing w:after="0" w:line="240" w:lineRule="auto"/>
                    </w:pPr>
                    <w:proofErr w:type="spellStart"/>
                    <w:r>
                      <w:rPr>
                        <w:rFonts w:ascii="Radikal WUT" w:hAnsi="Radikal WUT" w:cs="Radikal WUT"/>
                        <w:color w:val="3C3C46"/>
                        <w:sz w:val="24"/>
                        <w:szCs w:val="24"/>
                      </w:rPr>
                      <w:t>Warsaw</w:t>
                    </w:r>
                    <w:proofErr w:type="spellEnd"/>
                    <w:r>
                      <w:rPr>
                        <w:rFonts w:ascii="Radikal WUT" w:hAnsi="Radikal WUT" w:cs="Radikal WUT"/>
                        <w:color w:val="3C3C46"/>
                        <w:sz w:val="24"/>
                        <w:szCs w:val="24"/>
                      </w:rPr>
                      <w:t xml:space="preserve"> University of Technology</w:t>
                    </w:r>
                  </w:p>
                  <w:p w14:paraId="1AEDF059" w14:textId="77777777" w:rsidR="002E6658" w:rsidRDefault="002E6658">
                    <w:pPr>
                      <w:pStyle w:val="Zawartoramki"/>
                      <w:spacing w:after="0" w:line="240" w:lineRule="auto"/>
                      <w:rPr>
                        <w:rFonts w:ascii="Adagio_Slab" w:hAnsi="Adagio_Slab" w:cs="Adagio_Slab"/>
                        <w:color w:val="3C3C46"/>
                        <w:sz w:val="16"/>
                        <w:szCs w:val="16"/>
                      </w:rPr>
                    </w:pPr>
                  </w:p>
                  <w:p w14:paraId="352A4FEA" w14:textId="77777777" w:rsidR="002E6658" w:rsidRDefault="002E6658">
                    <w:pPr>
                      <w:pStyle w:val="Zawartoramki"/>
                      <w:spacing w:after="0" w:line="288" w:lineRule="auto"/>
                    </w:pPr>
                    <w:r>
                      <w:rPr>
                        <w:rFonts w:ascii="Adagio_Slab" w:hAnsi="Adagio_Slab" w:cs="Adagio_Slab"/>
                        <w:color w:val="3C3C46"/>
                        <w:sz w:val="16"/>
                        <w:szCs w:val="16"/>
                      </w:rPr>
                      <w:t>ul. Narbutta 84</w:t>
                    </w:r>
                  </w:p>
                  <w:p w14:paraId="334885B9" w14:textId="77777777" w:rsidR="002E6658" w:rsidRDefault="002E6658">
                    <w:pPr>
                      <w:pStyle w:val="Zawartoramki"/>
                      <w:spacing w:after="0" w:line="288" w:lineRule="auto"/>
                    </w:pPr>
                    <w:r>
                      <w:rPr>
                        <w:rFonts w:ascii="Adagio_Slab" w:hAnsi="Adagio_Slab" w:cs="Adagio_Slab"/>
                        <w:color w:val="3C3C46"/>
                        <w:sz w:val="16"/>
                        <w:szCs w:val="16"/>
                      </w:rPr>
                      <w:t xml:space="preserve">02-524 </w:t>
                    </w:r>
                    <w:proofErr w:type="spellStart"/>
                    <w:r>
                      <w:rPr>
                        <w:rFonts w:ascii="Adagio_Slab" w:hAnsi="Adagio_Slab" w:cs="Adagio_Slab"/>
                        <w:color w:val="3C3C46"/>
                        <w:sz w:val="16"/>
                        <w:szCs w:val="16"/>
                      </w:rPr>
                      <w:t>War</w:t>
                    </w:r>
                    <w:r w:rsidR="001774B1">
                      <w:rPr>
                        <w:rFonts w:ascii="Adagio_Slab" w:hAnsi="Adagio_Slab" w:cs="Adagio_Slab"/>
                        <w:color w:val="3C3C46"/>
                        <w:sz w:val="16"/>
                        <w:szCs w:val="16"/>
                      </w:rPr>
                      <w:t>saw</w:t>
                    </w:r>
                    <w:proofErr w:type="spellEnd"/>
                  </w:p>
                  <w:p w14:paraId="003EC927" w14:textId="77777777" w:rsidR="002E6658" w:rsidRDefault="002E6658">
                    <w:pPr>
                      <w:pStyle w:val="Zawartoramki"/>
                      <w:spacing w:after="0" w:line="288" w:lineRule="auto"/>
                    </w:pPr>
                    <w:r>
                      <w:rPr>
                        <w:rFonts w:ascii="Adagio_Slab" w:hAnsi="Adagio_Slab" w:cs="Adagio_Slab"/>
                        <w:color w:val="3C3C46"/>
                        <w:sz w:val="16"/>
                        <w:szCs w:val="16"/>
                      </w:rPr>
                      <w:t>www.simr.pw.edu.pl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CD763" w14:textId="77777777" w:rsidR="00A0760F" w:rsidRDefault="00A0760F">
      <w:pPr>
        <w:spacing w:after="0" w:line="240" w:lineRule="auto"/>
      </w:pPr>
      <w:r>
        <w:separator/>
      </w:r>
    </w:p>
  </w:footnote>
  <w:footnote w:type="continuationSeparator" w:id="0">
    <w:p w14:paraId="4CBADFD0" w14:textId="77777777" w:rsidR="00A0760F" w:rsidRDefault="00A07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5BDCC" w14:textId="77777777" w:rsidR="00A5465F" w:rsidRDefault="00A546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10180" w14:textId="2BE4DCD9" w:rsidR="002E6658" w:rsidRDefault="00F84BD3">
    <w:pPr>
      <w:pStyle w:val="Nagwek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E6F41B4" wp14:editId="39C73FBC">
          <wp:simplePos x="0" y="0"/>
          <wp:positionH relativeFrom="column">
            <wp:posOffset>5517515</wp:posOffset>
          </wp:positionH>
          <wp:positionV relativeFrom="paragraph">
            <wp:posOffset>-113030</wp:posOffset>
          </wp:positionV>
          <wp:extent cx="575945" cy="575945"/>
          <wp:effectExtent l="0" t="0" r="0" b="0"/>
          <wp:wrapSquare wrapText="bothSides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36" r="-136" b="-136"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C36FFA" w14:textId="77777777" w:rsidR="002E6658" w:rsidRPr="001774B1" w:rsidRDefault="001774B1">
    <w:pPr>
      <w:pStyle w:val="Nagwek"/>
      <w:rPr>
        <w:lang w:val="en-US"/>
      </w:rPr>
    </w:pPr>
    <w:r w:rsidRPr="001774B1">
      <w:rPr>
        <w:rFonts w:ascii="Radikal WUT" w:hAnsi="Radikal WUT" w:cs="Radikal WUT"/>
        <w:b/>
        <w:color w:val="3C3C46"/>
        <w:sz w:val="24"/>
        <w:szCs w:val="24"/>
        <w:lang w:val="en-US"/>
      </w:rPr>
      <w:t xml:space="preserve">Faculty of Automotive and Construction Machinery </w:t>
    </w:r>
    <w:r>
      <w:rPr>
        <w:rFonts w:ascii="Radikal WUT" w:hAnsi="Radikal WUT" w:cs="Radikal WUT"/>
        <w:b/>
        <w:color w:val="3C3C46"/>
        <w:sz w:val="24"/>
        <w:szCs w:val="24"/>
        <w:lang w:val="en-US"/>
      </w:rPr>
      <w:t xml:space="preserve">Engineering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78220" w14:textId="77777777" w:rsidR="002E6658" w:rsidRDefault="002E66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1395812057">
    <w:abstractNumId w:val="0"/>
  </w:num>
  <w:num w:numId="2" w16cid:durableId="1884245523">
    <w:abstractNumId w:val="1"/>
  </w:num>
  <w:num w:numId="3" w16cid:durableId="1767269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5AE"/>
    <w:rsid w:val="000A3C4A"/>
    <w:rsid w:val="000E0847"/>
    <w:rsid w:val="001774B1"/>
    <w:rsid w:val="001C7ADF"/>
    <w:rsid w:val="00214EE4"/>
    <w:rsid w:val="00263CE9"/>
    <w:rsid w:val="00274742"/>
    <w:rsid w:val="002B7473"/>
    <w:rsid w:val="002D24D0"/>
    <w:rsid w:val="002E6658"/>
    <w:rsid w:val="00457660"/>
    <w:rsid w:val="004665AE"/>
    <w:rsid w:val="004D15EF"/>
    <w:rsid w:val="006B36DF"/>
    <w:rsid w:val="006D2F9A"/>
    <w:rsid w:val="00833612"/>
    <w:rsid w:val="00841B64"/>
    <w:rsid w:val="008513BD"/>
    <w:rsid w:val="00893300"/>
    <w:rsid w:val="008B5B56"/>
    <w:rsid w:val="00965C16"/>
    <w:rsid w:val="00A0760F"/>
    <w:rsid w:val="00A5465F"/>
    <w:rsid w:val="00AA787B"/>
    <w:rsid w:val="00B35B32"/>
    <w:rsid w:val="00C33397"/>
    <w:rsid w:val="00CB4CEC"/>
    <w:rsid w:val="00CC6D33"/>
    <w:rsid w:val="00D13DB8"/>
    <w:rsid w:val="00D636C0"/>
    <w:rsid w:val="00D87CB2"/>
    <w:rsid w:val="00F469F3"/>
    <w:rsid w:val="00F8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7F86A836"/>
  <w15:chartTrackingRefBased/>
  <w15:docId w15:val="{AFD66579-64AB-43D1-BE1A-3AE823C2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2">
    <w:name w:val="heading 2"/>
    <w:basedOn w:val="Normalny"/>
    <w:next w:val="Tekstpodstawowy"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  <w:sz w:val="24"/>
      <w:szCs w:val="24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efaultParagraphFont">
    <w:name w:val="Default Paragraph Font"/>
  </w:style>
  <w:style w:type="character" w:customStyle="1" w:styleId="NagwekZnak">
    <w:name w:val="Nagłówek Znak"/>
    <w:rPr>
      <w:rFonts w:cs="Times New Roman"/>
    </w:rPr>
  </w:style>
  <w:style w:type="character" w:customStyle="1" w:styleId="StopkaZnak">
    <w:name w:val="Stopka Znak"/>
    <w:rPr>
      <w:rFonts w:cs="Times New Roman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TekstpodstawowywcityZnak">
    <w:name w:val="Tekst podstawowy wcięty Znak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sz w:val="22"/>
      <w:szCs w:val="22"/>
      <w:lang w:eastAsia="en-US"/>
    </w:rPr>
  </w:style>
  <w:style w:type="character" w:styleId="Hipercze">
    <w:name w:val="Hyperlink"/>
    <w:rPr>
      <w:color w:val="0000FF"/>
      <w:u w:val="single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Znakinumeracji">
    <w:name w:val="Znaki numeracji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ohit Devanagari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BalloonText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pPr>
      <w:spacing w:before="120"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Indent2">
    <w:name w:val="Body Text Indent 2"/>
    <w:basedOn w:val="Normalny"/>
    <w:pPr>
      <w:spacing w:after="0" w:line="240" w:lineRule="auto"/>
      <w:ind w:left="360"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awartoramki">
    <w:name w:val="Zawartość ramki"/>
    <w:basedOn w:val="Normalny"/>
  </w:style>
  <w:style w:type="paragraph" w:styleId="Tekstdymka">
    <w:name w:val="Balloon Text"/>
    <w:basedOn w:val="Normalny"/>
    <w:link w:val="TekstdymkaZnak1"/>
    <w:uiPriority w:val="99"/>
    <w:semiHidden/>
    <w:unhideWhenUsed/>
    <w:rsid w:val="00B35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rsid w:val="00B35B32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11</vt:lpstr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11</dc:title>
  <dc:subject/>
  <dc:creator>user</dc:creator>
  <cp:keywords/>
  <cp:lastModifiedBy>Jankowiak Artur</cp:lastModifiedBy>
  <cp:revision>3</cp:revision>
  <cp:lastPrinted>2021-02-19T23:33:00Z</cp:lastPrinted>
  <dcterms:created xsi:type="dcterms:W3CDTF">2026-03-16T10:27:00Z</dcterms:created>
  <dcterms:modified xsi:type="dcterms:W3CDTF">2026-03-16T10:36:00Z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